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823C" w14:textId="77777777" w:rsidR="008F60FF" w:rsidRPr="00475BF5" w:rsidRDefault="001720EA" w:rsidP="00C11E4B">
      <w:pPr>
        <w:tabs>
          <w:tab w:val="left" w:pos="2070"/>
          <w:tab w:val="left" w:pos="8640"/>
        </w:tabs>
        <w:spacing w:before="3000"/>
        <w:jc w:val="center"/>
        <w:rPr>
          <w:rFonts w:ascii="Arial" w:hAnsi="Arial" w:cs="Arial"/>
          <w:b/>
          <w:bCs/>
          <w:szCs w:val="24"/>
          <w:u w:val="single"/>
        </w:rPr>
      </w:pPr>
      <w:r w:rsidRPr="00475BF5">
        <w:rPr>
          <w:rFonts w:ascii="Arial" w:hAnsi="Arial" w:cs="Arial"/>
          <w:b/>
          <w:bCs/>
          <w:szCs w:val="24"/>
          <w:u w:val="single"/>
        </w:rPr>
        <w:tab/>
      </w:r>
      <w:r w:rsidRPr="00475BF5">
        <w:rPr>
          <w:rFonts w:ascii="Arial" w:hAnsi="Arial" w:cs="Arial"/>
          <w:b/>
          <w:bCs/>
          <w:szCs w:val="24"/>
        </w:rPr>
        <w:t xml:space="preserve"> Court of Washington, County/City of </w:t>
      </w:r>
      <w:r w:rsidRPr="00475BF5">
        <w:rPr>
          <w:rFonts w:ascii="Arial" w:hAnsi="Arial" w:cs="Arial"/>
          <w:b/>
          <w:bCs/>
          <w:szCs w:val="24"/>
          <w:u w:val="single"/>
        </w:rPr>
        <w:tab/>
      </w:r>
    </w:p>
    <w:p w14:paraId="072AFACF" w14:textId="28D0C683" w:rsidR="00373071" w:rsidRPr="00475BF5" w:rsidRDefault="008F60FF" w:rsidP="00F92B9F">
      <w:pPr>
        <w:tabs>
          <w:tab w:val="left" w:pos="2070"/>
          <w:tab w:val="left" w:pos="8640"/>
        </w:tabs>
        <w:ind w:left="2520"/>
        <w:rPr>
          <w:rFonts w:ascii="Arial" w:hAnsi="Arial" w:cs="Arial"/>
          <w:i/>
          <w:iCs/>
          <w:sz w:val="22"/>
          <w:u w:val="single"/>
        </w:rPr>
      </w:pPr>
      <w:r w:rsidRPr="00475BF5">
        <w:rPr>
          <w:rFonts w:ascii="Arial" w:hAnsi="Arial" w:cs="Arial"/>
          <w:b/>
          <w:bCs/>
          <w:i/>
          <w:iCs/>
          <w:szCs w:val="24"/>
          <w:lang w:val="ru"/>
        </w:rPr>
        <w:t>Суд Вашингтона, в округе/городе</w:t>
      </w:r>
    </w:p>
    <w:p w14:paraId="0A9E6ED4" w14:textId="4290F2AE" w:rsidR="00E07748" w:rsidRPr="00475BF5" w:rsidRDefault="00E07748" w:rsidP="00C11E4B">
      <w:pPr>
        <w:tabs>
          <w:tab w:val="left" w:pos="5195"/>
        </w:tabs>
        <w:rPr>
          <w:rFonts w:ascii="Arial" w:hAnsi="Arial" w:cs="Arial"/>
          <w:sz w:val="22"/>
          <w:u w:val="single"/>
        </w:rPr>
      </w:pP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057856" w:rsidRPr="00475BF5" w14:paraId="20CE19F2" w14:textId="77777777" w:rsidTr="00B663CC">
        <w:trPr>
          <w:cantSplit/>
        </w:trPr>
        <w:tc>
          <w:tcPr>
            <w:tcW w:w="50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716255" w14:textId="77777777" w:rsidR="008F60FF" w:rsidRPr="00475BF5" w:rsidRDefault="00057856" w:rsidP="00C11E4B">
            <w:pPr>
              <w:tabs>
                <w:tab w:val="left" w:pos="480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75BF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475BF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D66518C" w14:textId="77777777" w:rsidR="008F60FF" w:rsidRPr="00475BF5" w:rsidRDefault="00057856" w:rsidP="00C11E4B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475BF5">
              <w:rPr>
                <w:rFonts w:ascii="Arial" w:hAnsi="Arial" w:cs="Arial"/>
                <w:b/>
                <w:bCs/>
                <w:sz w:val="22"/>
                <w:szCs w:val="22"/>
              </w:rPr>
              <w:t>Plaintiff</w:t>
            </w:r>
          </w:p>
          <w:p w14:paraId="7CD86DAE" w14:textId="40251688" w:rsidR="00057856" w:rsidRPr="00475BF5" w:rsidRDefault="008F60FF" w:rsidP="00B4335B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75BF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Истец</w:t>
            </w:r>
          </w:p>
          <w:p w14:paraId="3787745F" w14:textId="77777777" w:rsidR="008F60FF" w:rsidRPr="00475BF5" w:rsidRDefault="00057856" w:rsidP="00C11E4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75BF5">
              <w:rPr>
                <w:rFonts w:ascii="Arial" w:hAnsi="Arial" w:cs="Arial"/>
                <w:b/>
                <w:bCs/>
                <w:sz w:val="22"/>
                <w:szCs w:val="22"/>
              </w:rPr>
              <w:t>vs</w:t>
            </w:r>
            <w:r w:rsidRPr="00475BF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F49C02" w14:textId="0123D4CB" w:rsidR="00057856" w:rsidRPr="00475BF5" w:rsidRDefault="008F60FF" w:rsidP="00B4335B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75BF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1B1CE1D2" w14:textId="77777777" w:rsidR="008F60FF" w:rsidRPr="00475BF5" w:rsidRDefault="00057856" w:rsidP="00C11E4B">
            <w:pPr>
              <w:tabs>
                <w:tab w:val="left" w:pos="4803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75BF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</w:p>
          <w:p w14:paraId="7AB3967D" w14:textId="77777777" w:rsidR="008F60FF" w:rsidRPr="00475BF5" w:rsidRDefault="00057856" w:rsidP="00C11E4B">
            <w:pPr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75BF5">
              <w:rPr>
                <w:rFonts w:ascii="Arial" w:hAnsi="Arial" w:cs="Arial"/>
                <w:b/>
                <w:bCs/>
                <w:sz w:val="22"/>
                <w:szCs w:val="22"/>
              </w:rPr>
              <w:t>Defendant</w:t>
            </w:r>
            <w:r w:rsidRPr="00475BF5">
              <w:rPr>
                <w:rFonts w:ascii="Arial" w:hAnsi="Arial" w:cs="Arial"/>
                <w:sz w:val="22"/>
                <w:szCs w:val="22"/>
              </w:rPr>
              <w:t xml:space="preserve">  (First,   Middle,   </w:t>
            </w:r>
            <w:proofErr w:type="gramEnd"/>
            <w:r w:rsidRPr="00475BF5">
              <w:rPr>
                <w:rFonts w:ascii="Arial" w:hAnsi="Arial" w:cs="Arial"/>
                <w:sz w:val="22"/>
                <w:szCs w:val="22"/>
              </w:rPr>
              <w:t xml:space="preserve">Last </w:t>
            </w:r>
            <w:proofErr w:type="gramStart"/>
            <w:r w:rsidRPr="00475BF5">
              <w:rPr>
                <w:rFonts w:ascii="Arial" w:hAnsi="Arial" w:cs="Arial"/>
                <w:sz w:val="22"/>
                <w:szCs w:val="22"/>
              </w:rPr>
              <w:t xml:space="preserve">Name,   </w:t>
            </w:r>
            <w:proofErr w:type="gramEnd"/>
            <w:r w:rsidRPr="00475BF5">
              <w:rPr>
                <w:rFonts w:ascii="Arial" w:hAnsi="Arial" w:cs="Arial"/>
                <w:sz w:val="22"/>
                <w:szCs w:val="22"/>
              </w:rPr>
              <w:t xml:space="preserve">  DOB)</w:t>
            </w:r>
          </w:p>
          <w:p w14:paraId="1513980C" w14:textId="40575544" w:rsidR="00057856" w:rsidRPr="00475BF5" w:rsidRDefault="008F60FF" w:rsidP="00B4335B">
            <w:pPr>
              <w:tabs>
                <w:tab w:val="left" w:pos="3612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75BF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Ответчик </w:t>
            </w:r>
            <w:r w:rsidRPr="00475BF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(имя,     среднее имя,     фамилия,    дата рождения)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14:paraId="76DDFDC9" w14:textId="77777777" w:rsidR="008F60FF" w:rsidRPr="00475BF5" w:rsidRDefault="00373071" w:rsidP="00C11E4B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75BF5">
              <w:rPr>
                <w:rFonts w:ascii="Arial" w:hAnsi="Arial" w:cs="Arial"/>
                <w:sz w:val="22"/>
                <w:szCs w:val="22"/>
              </w:rPr>
              <w:t>No._______________________________</w:t>
            </w:r>
          </w:p>
          <w:p w14:paraId="2BBCCD44" w14:textId="11F5A053" w:rsidR="00057856" w:rsidRPr="00475BF5" w:rsidRDefault="008F60FF" w:rsidP="00B4335B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75BF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11F8C176" w14:textId="77777777" w:rsidR="008F60FF" w:rsidRPr="00475BF5" w:rsidRDefault="00705256" w:rsidP="00C11E4B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75BF5">
              <w:rPr>
                <w:rFonts w:ascii="Arial" w:hAnsi="Arial" w:cs="Arial"/>
                <w:b/>
                <w:bCs/>
                <w:sz w:val="22"/>
                <w:szCs w:val="22"/>
              </w:rPr>
              <w:t>Protected Person’s Motion to Modify or Cancel Domestic Violence No-Contact Order</w:t>
            </w:r>
          </w:p>
          <w:p w14:paraId="051B796E" w14:textId="5E0C9A6B" w:rsidR="00057856" w:rsidRPr="00475BF5" w:rsidRDefault="008F60FF" w:rsidP="00B4335B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75BF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Ходатайство защищаемого лица об изменении или отмене приказа о запрете контактов с жертвой домашнего насилия</w:t>
            </w:r>
          </w:p>
          <w:p w14:paraId="32CDAA32" w14:textId="77777777" w:rsidR="008F60FF" w:rsidRPr="00475BF5" w:rsidRDefault="00057856" w:rsidP="00C11E4B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75BF5">
              <w:rPr>
                <w:rFonts w:ascii="Arial" w:hAnsi="Arial" w:cs="Arial"/>
                <w:sz w:val="22"/>
                <w:szCs w:val="22"/>
              </w:rPr>
              <w:t>(MT)</w:t>
            </w:r>
          </w:p>
          <w:p w14:paraId="0A0E2EA1" w14:textId="404D65EF" w:rsidR="00057856" w:rsidRPr="00475BF5" w:rsidRDefault="008F60FF" w:rsidP="00B4335B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75BF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(MT)</w:t>
            </w:r>
          </w:p>
          <w:p w14:paraId="4AC06213" w14:textId="77777777" w:rsidR="008F60FF" w:rsidRPr="00475BF5" w:rsidRDefault="00057856" w:rsidP="00C11E4B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75BF5">
              <w:rPr>
                <w:rFonts w:ascii="Arial" w:hAnsi="Arial" w:cs="Arial"/>
                <w:b/>
                <w:bCs/>
                <w:sz w:val="22"/>
                <w:szCs w:val="22"/>
              </w:rPr>
              <w:t>(Clerk's Action Required)</w:t>
            </w:r>
          </w:p>
          <w:p w14:paraId="5D1F9CC5" w14:textId="2F983089" w:rsidR="00057856" w:rsidRPr="00475BF5" w:rsidRDefault="008F60FF" w:rsidP="00B4335B">
            <w:pPr>
              <w:tabs>
                <w:tab w:val="left" w:pos="-720"/>
              </w:tabs>
              <w:spacing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75BF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(Необходимо действие секретаря суда)</w:t>
            </w:r>
          </w:p>
        </w:tc>
      </w:tr>
    </w:tbl>
    <w:p w14:paraId="207ADD42" w14:textId="77777777" w:rsidR="008F60FF" w:rsidRPr="00475BF5" w:rsidRDefault="00EC678B" w:rsidP="00C11E4B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75BF5">
        <w:rPr>
          <w:rFonts w:ascii="Arial" w:hAnsi="Arial" w:cs="Arial"/>
          <w:b/>
          <w:bCs/>
          <w:sz w:val="28"/>
          <w:szCs w:val="28"/>
        </w:rPr>
        <w:t>Protected Person’s Motion to Modify or Cancel</w:t>
      </w:r>
      <w:r w:rsidRPr="00475BF5">
        <w:rPr>
          <w:rFonts w:ascii="Arial" w:hAnsi="Arial" w:cs="Arial"/>
          <w:b/>
          <w:bCs/>
          <w:sz w:val="28"/>
          <w:szCs w:val="28"/>
        </w:rPr>
        <w:br/>
        <w:t>Domestic Violence No-Contact Order</w:t>
      </w:r>
    </w:p>
    <w:p w14:paraId="0279D5FD" w14:textId="168F7232" w:rsidR="00EC678B" w:rsidRPr="00475BF5" w:rsidRDefault="008F60FF" w:rsidP="00B4335B">
      <w:pPr>
        <w:tabs>
          <w:tab w:val="left" w:pos="-720"/>
        </w:tabs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475BF5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Ходатайство защищаемого лица об изменении или отмене приказа о запрете контактов с</w:t>
      </w:r>
      <w:r w:rsidR="00475BF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475BF5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жертвой домашнего насилия</w:t>
      </w:r>
    </w:p>
    <w:p w14:paraId="68EA4E86" w14:textId="77777777" w:rsidR="008F60FF" w:rsidRPr="00475BF5" w:rsidRDefault="000D63A5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8010"/>
        </w:tabs>
        <w:spacing w:before="120"/>
        <w:rPr>
          <w:rFonts w:ascii="Arial" w:hAnsi="Arial" w:cs="Arial"/>
          <w:sz w:val="22"/>
          <w:szCs w:val="22"/>
        </w:rPr>
      </w:pPr>
      <w:r w:rsidRPr="00475BF5">
        <w:rPr>
          <w:rFonts w:ascii="Arial" w:hAnsi="Arial" w:cs="Arial"/>
          <w:sz w:val="22"/>
          <w:szCs w:val="22"/>
        </w:rPr>
        <w:t xml:space="preserve">I, </w:t>
      </w:r>
      <w:r w:rsidRPr="00475BF5">
        <w:rPr>
          <w:rFonts w:ascii="Arial" w:hAnsi="Arial" w:cs="Arial"/>
          <w:i/>
          <w:iCs/>
          <w:sz w:val="22"/>
          <w:szCs w:val="22"/>
        </w:rPr>
        <w:t>(name)</w:t>
      </w:r>
      <w:r w:rsidRPr="00475BF5">
        <w:rPr>
          <w:rFonts w:ascii="Arial" w:hAnsi="Arial" w:cs="Arial"/>
          <w:sz w:val="22"/>
          <w:szCs w:val="22"/>
        </w:rPr>
        <w:t xml:space="preserve"> </w:t>
      </w:r>
      <w:r w:rsidRPr="00475BF5">
        <w:rPr>
          <w:rFonts w:ascii="Arial" w:hAnsi="Arial" w:cs="Arial"/>
          <w:sz w:val="22"/>
          <w:szCs w:val="22"/>
          <w:u w:val="single"/>
        </w:rPr>
        <w:tab/>
      </w:r>
      <w:r w:rsidRPr="00475BF5">
        <w:rPr>
          <w:rFonts w:ascii="Arial" w:hAnsi="Arial" w:cs="Arial"/>
          <w:sz w:val="22"/>
          <w:szCs w:val="22"/>
        </w:rPr>
        <w:t xml:space="preserve">, am the person protected in a </w:t>
      </w:r>
      <w:r w:rsidRPr="00475BF5">
        <w:rPr>
          <w:rFonts w:ascii="Arial" w:hAnsi="Arial" w:cs="Arial"/>
          <w:i/>
          <w:iCs/>
          <w:sz w:val="22"/>
          <w:szCs w:val="22"/>
        </w:rPr>
        <w:t>Domestic Violence No-Contact Order</w:t>
      </w:r>
      <w:r w:rsidRPr="00475BF5">
        <w:rPr>
          <w:rFonts w:ascii="Arial" w:hAnsi="Arial" w:cs="Arial"/>
          <w:sz w:val="22"/>
          <w:szCs w:val="22"/>
        </w:rPr>
        <w:t xml:space="preserve"> that the court issued against the defendant. I request that the court enter an order to </w:t>
      </w:r>
      <w:proofErr w:type="gramStart"/>
      <w:r w:rsidRPr="00475BF5">
        <w:rPr>
          <w:rFonts w:ascii="Arial" w:hAnsi="Arial" w:cs="Arial"/>
          <w:sz w:val="22"/>
          <w:szCs w:val="22"/>
        </w:rPr>
        <w:t>[  ]</w:t>
      </w:r>
      <w:proofErr w:type="gramEnd"/>
      <w:r w:rsidRPr="00475BF5">
        <w:rPr>
          <w:rFonts w:ascii="Arial" w:hAnsi="Arial" w:cs="Arial"/>
          <w:sz w:val="22"/>
          <w:szCs w:val="22"/>
        </w:rPr>
        <w:t xml:space="preserve"> modify (</w:t>
      </w:r>
      <w:proofErr w:type="gramStart"/>
      <w:r w:rsidRPr="00475BF5">
        <w:rPr>
          <w:rFonts w:ascii="Arial" w:hAnsi="Arial" w:cs="Arial"/>
          <w:sz w:val="22"/>
          <w:szCs w:val="22"/>
        </w:rPr>
        <w:t xml:space="preserve">change)  </w:t>
      </w:r>
      <w:r w:rsidRPr="00475BF5">
        <w:rPr>
          <w:rFonts w:ascii="Arial" w:hAnsi="Arial" w:cs="Arial"/>
          <w:noProof/>
          <w:sz w:val="22"/>
          <w:szCs w:val="22"/>
        </w:rPr>
        <w:t>[</w:t>
      </w:r>
      <w:proofErr w:type="gramEnd"/>
      <w:r w:rsidRPr="00475BF5">
        <w:rPr>
          <w:rFonts w:ascii="Arial" w:hAnsi="Arial" w:cs="Arial"/>
          <w:noProof/>
          <w:sz w:val="22"/>
          <w:szCs w:val="22"/>
        </w:rPr>
        <w:t xml:space="preserve">  ] </w:t>
      </w:r>
      <w:r w:rsidRPr="00475BF5">
        <w:rPr>
          <w:rFonts w:ascii="Arial" w:hAnsi="Arial" w:cs="Arial"/>
          <w:sz w:val="22"/>
          <w:szCs w:val="22"/>
        </w:rPr>
        <w:t xml:space="preserve">cancel the </w:t>
      </w:r>
      <w:r w:rsidRPr="00475BF5">
        <w:rPr>
          <w:rFonts w:ascii="Arial" w:hAnsi="Arial" w:cs="Arial"/>
          <w:i/>
          <w:iCs/>
          <w:sz w:val="22"/>
          <w:szCs w:val="22"/>
        </w:rPr>
        <w:t>Domestic Violence No-Contact Order</w:t>
      </w:r>
      <w:r w:rsidRPr="00475BF5">
        <w:rPr>
          <w:rFonts w:ascii="Arial" w:hAnsi="Arial" w:cs="Arial"/>
          <w:sz w:val="22"/>
          <w:szCs w:val="22"/>
        </w:rPr>
        <w:t xml:space="preserve"> signed on </w:t>
      </w:r>
      <w:r w:rsidRPr="00475BF5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475BF5">
        <w:rPr>
          <w:rFonts w:ascii="Arial" w:hAnsi="Arial" w:cs="Arial"/>
          <w:sz w:val="22"/>
          <w:szCs w:val="22"/>
          <w:u w:val="single"/>
        </w:rPr>
        <w:tab/>
      </w:r>
      <w:r w:rsidRPr="00475BF5">
        <w:rPr>
          <w:rFonts w:ascii="Arial" w:hAnsi="Arial" w:cs="Arial"/>
          <w:sz w:val="22"/>
          <w:szCs w:val="22"/>
        </w:rPr>
        <w:t>.</w:t>
      </w:r>
    </w:p>
    <w:p w14:paraId="51FB8851" w14:textId="63A29FED" w:rsidR="001E4417" w:rsidRPr="00475BF5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8010"/>
        </w:tabs>
        <w:rPr>
          <w:rFonts w:ascii="Arial" w:hAnsi="Arial" w:cs="Arial"/>
          <w:i/>
          <w:iCs/>
          <w:sz w:val="22"/>
          <w:szCs w:val="22"/>
          <w:lang w:val="ru"/>
        </w:rPr>
      </w:pPr>
      <w:r w:rsidRPr="00475BF5">
        <w:rPr>
          <w:rFonts w:ascii="Arial" w:hAnsi="Arial" w:cs="Arial"/>
          <w:i/>
          <w:iCs/>
          <w:sz w:val="22"/>
          <w:szCs w:val="22"/>
          <w:lang w:val="ru"/>
        </w:rPr>
        <w:t xml:space="preserve">Я, (имя и фамилия) </w:t>
      </w:r>
      <w:r w:rsidRPr="00475BF5">
        <w:rPr>
          <w:rFonts w:ascii="Arial" w:hAnsi="Arial" w:cs="Arial"/>
          <w:sz w:val="22"/>
          <w:szCs w:val="22"/>
          <w:lang w:val="ru"/>
        </w:rPr>
        <w:tab/>
      </w:r>
      <w:r w:rsidRPr="00475BF5">
        <w:rPr>
          <w:rFonts w:ascii="Arial" w:hAnsi="Arial" w:cs="Arial"/>
          <w:i/>
          <w:iCs/>
          <w:sz w:val="22"/>
          <w:szCs w:val="22"/>
          <w:lang w:val="ru"/>
        </w:rPr>
        <w:t xml:space="preserve">Я являюсь лицом, находящимся под защитой в приказе о запрете контактов в связи с домашним насилием, который суд вынес в отношении ответчика. Я прошу суд принять приказ о [-] модификации (изменении) </w:t>
      </w:r>
      <w:r w:rsidRPr="00475BF5">
        <w:rPr>
          <w:rFonts w:ascii="Arial" w:hAnsi="Arial" w:cs="Arial"/>
          <w:i/>
          <w:iCs/>
          <w:noProof/>
          <w:sz w:val="22"/>
          <w:szCs w:val="22"/>
          <w:lang w:val="ru"/>
        </w:rPr>
        <w:t xml:space="preserve">[-] </w:t>
      </w:r>
      <w:r w:rsidRPr="00475BF5">
        <w:rPr>
          <w:rFonts w:ascii="Arial" w:hAnsi="Arial" w:cs="Arial"/>
          <w:i/>
          <w:iCs/>
          <w:sz w:val="22"/>
          <w:szCs w:val="22"/>
          <w:lang w:val="ru"/>
        </w:rPr>
        <w:t>отмене приказа о запрете контактов в связи с домашним насилием, подписанного (дата)</w:t>
      </w:r>
    </w:p>
    <w:p w14:paraId="677940E0" w14:textId="77777777" w:rsidR="008F60FF" w:rsidRPr="00475BF5" w:rsidRDefault="001E4417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spacing w:before="120"/>
        <w:rPr>
          <w:rFonts w:ascii="Arial" w:hAnsi="Arial" w:cs="Arial"/>
          <w:sz w:val="22"/>
          <w:szCs w:val="22"/>
        </w:rPr>
      </w:pPr>
      <w:r w:rsidRPr="00475BF5">
        <w:rPr>
          <w:rFonts w:ascii="Arial" w:hAnsi="Arial" w:cs="Arial"/>
          <w:sz w:val="22"/>
          <w:szCs w:val="22"/>
        </w:rPr>
        <w:t xml:space="preserve">The court should modify or cancel the order referenced above </w:t>
      </w:r>
      <w:r w:rsidRPr="00475BF5">
        <w:rPr>
          <w:rFonts w:ascii="Arial" w:hAnsi="Arial" w:cs="Arial"/>
          <w:b/>
          <w:bCs/>
          <w:sz w:val="22"/>
          <w:szCs w:val="22"/>
        </w:rPr>
        <w:t>because</w:t>
      </w:r>
      <w:r w:rsidRPr="00475BF5">
        <w:rPr>
          <w:rFonts w:ascii="Arial" w:hAnsi="Arial" w:cs="Arial"/>
          <w:sz w:val="22"/>
          <w:szCs w:val="22"/>
        </w:rPr>
        <w:t>:</w:t>
      </w:r>
    </w:p>
    <w:p w14:paraId="39A97BF8" w14:textId="5D3920B3" w:rsidR="001E4417" w:rsidRPr="00475BF5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475BF5">
        <w:rPr>
          <w:rFonts w:ascii="Arial" w:hAnsi="Arial" w:cs="Arial"/>
          <w:i/>
          <w:iCs/>
          <w:sz w:val="22"/>
          <w:szCs w:val="22"/>
          <w:lang w:val="ru"/>
        </w:rPr>
        <w:t xml:space="preserve">Суд должен изменить или отменить вышеуказанный приказ, </w:t>
      </w:r>
      <w:r w:rsidRPr="00475BF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потому что</w:t>
      </w:r>
      <w:r w:rsidRPr="00475BF5">
        <w:rPr>
          <w:rFonts w:ascii="Arial" w:hAnsi="Arial" w:cs="Arial"/>
          <w:i/>
          <w:iCs/>
          <w:sz w:val="22"/>
          <w:szCs w:val="22"/>
          <w:lang w:val="ru"/>
        </w:rPr>
        <w:t>:</w:t>
      </w:r>
    </w:p>
    <w:p w14:paraId="3605AC31" w14:textId="302921F5" w:rsidR="001E4417" w:rsidRPr="00475BF5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75BF5">
        <w:rPr>
          <w:rFonts w:ascii="Arial" w:hAnsi="Arial" w:cs="Arial"/>
          <w:sz w:val="22"/>
          <w:szCs w:val="22"/>
          <w:u w:val="single"/>
        </w:rPr>
        <w:tab/>
      </w:r>
    </w:p>
    <w:p w14:paraId="12AB9823" w14:textId="25E9AAE8" w:rsidR="001E4417" w:rsidRPr="00475BF5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75BF5">
        <w:rPr>
          <w:rFonts w:ascii="Arial" w:hAnsi="Arial" w:cs="Arial"/>
          <w:sz w:val="22"/>
          <w:szCs w:val="22"/>
          <w:u w:val="single"/>
        </w:rPr>
        <w:tab/>
      </w:r>
    </w:p>
    <w:p w14:paraId="5BF8435D" w14:textId="2E9B75AB" w:rsidR="001E4417" w:rsidRPr="00475BF5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75BF5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E3D4005" w14:textId="69F8EF2A" w:rsidR="00EE48CC" w:rsidRPr="00475BF5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75BF5">
        <w:rPr>
          <w:rFonts w:ascii="Arial" w:hAnsi="Arial" w:cs="Arial"/>
          <w:sz w:val="22"/>
          <w:szCs w:val="22"/>
          <w:u w:val="single"/>
        </w:rPr>
        <w:tab/>
      </w:r>
    </w:p>
    <w:p w14:paraId="22C6D901" w14:textId="77777777" w:rsidR="008F60FF" w:rsidRPr="00475BF5" w:rsidRDefault="001E4417" w:rsidP="00C11E4B">
      <w:pPr>
        <w:tabs>
          <w:tab w:val="left" w:pos="-450"/>
          <w:tab w:val="left" w:pos="0"/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475BF5">
        <w:rPr>
          <w:rFonts w:ascii="Arial" w:hAnsi="Arial" w:cs="Arial"/>
          <w:sz w:val="22"/>
          <w:szCs w:val="22"/>
        </w:rPr>
        <w:t xml:space="preserve">The court should modify the terms and conditions of the order referenced above, </w:t>
      </w:r>
      <w:r w:rsidRPr="00475BF5">
        <w:rPr>
          <w:rFonts w:ascii="Arial" w:hAnsi="Arial" w:cs="Arial"/>
          <w:b/>
          <w:bCs/>
          <w:sz w:val="22"/>
          <w:szCs w:val="22"/>
        </w:rPr>
        <w:t>as follows</w:t>
      </w:r>
      <w:r w:rsidRPr="00475BF5">
        <w:rPr>
          <w:rFonts w:ascii="Arial" w:hAnsi="Arial" w:cs="Arial"/>
          <w:sz w:val="22"/>
          <w:szCs w:val="22"/>
        </w:rPr>
        <w:t>:</w:t>
      </w:r>
    </w:p>
    <w:p w14:paraId="4C082AEE" w14:textId="7E1043EF" w:rsidR="001E4417" w:rsidRPr="00475BF5" w:rsidRDefault="008F60FF" w:rsidP="00B4335B">
      <w:pPr>
        <w:tabs>
          <w:tab w:val="left" w:pos="-450"/>
          <w:tab w:val="left" w:pos="0"/>
          <w:tab w:val="left" w:pos="450"/>
        </w:tabs>
        <w:rPr>
          <w:rFonts w:ascii="Arial" w:hAnsi="Arial" w:cs="Arial"/>
          <w:i/>
          <w:iCs/>
          <w:sz w:val="22"/>
          <w:szCs w:val="22"/>
        </w:rPr>
      </w:pPr>
      <w:r w:rsidRPr="00475BF5">
        <w:rPr>
          <w:rFonts w:ascii="Arial" w:hAnsi="Arial" w:cs="Arial"/>
          <w:i/>
          <w:iCs/>
          <w:sz w:val="22"/>
          <w:szCs w:val="22"/>
          <w:lang w:val="ru"/>
        </w:rPr>
        <w:t xml:space="preserve">Суд должен изменить условия и положения вышеуказанного приказа </w:t>
      </w:r>
      <w:r w:rsidRPr="00475BF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следующим образом</w:t>
      </w:r>
      <w:r w:rsidRPr="00475BF5">
        <w:rPr>
          <w:rFonts w:ascii="Arial" w:hAnsi="Arial" w:cs="Arial"/>
          <w:i/>
          <w:iCs/>
          <w:sz w:val="22"/>
          <w:szCs w:val="22"/>
          <w:lang w:val="ru"/>
        </w:rPr>
        <w:t>:</w:t>
      </w:r>
    </w:p>
    <w:p w14:paraId="7063B896" w14:textId="0D2E8F38" w:rsidR="001E4417" w:rsidRPr="00475BF5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75BF5">
        <w:rPr>
          <w:rFonts w:ascii="Arial" w:hAnsi="Arial" w:cs="Arial"/>
          <w:sz w:val="22"/>
          <w:szCs w:val="22"/>
          <w:u w:val="single"/>
        </w:rPr>
        <w:tab/>
      </w:r>
    </w:p>
    <w:p w14:paraId="3CAD4150" w14:textId="0F63750F" w:rsidR="001E4417" w:rsidRPr="00475BF5" w:rsidRDefault="001E4417" w:rsidP="007630B1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75BF5">
        <w:rPr>
          <w:rFonts w:ascii="Arial" w:hAnsi="Arial" w:cs="Arial"/>
          <w:sz w:val="22"/>
          <w:szCs w:val="22"/>
          <w:u w:val="single"/>
        </w:rPr>
        <w:tab/>
      </w:r>
      <w:r w:rsidRPr="00475BF5">
        <w:rPr>
          <w:rFonts w:ascii="Arial" w:hAnsi="Arial" w:cs="Arial"/>
          <w:sz w:val="22"/>
          <w:szCs w:val="22"/>
          <w:u w:val="single"/>
        </w:rPr>
        <w:tab/>
      </w:r>
    </w:p>
    <w:p w14:paraId="3A2CB91E" w14:textId="4F850A1E" w:rsidR="000203C6" w:rsidRPr="00475BF5" w:rsidRDefault="000203C6" w:rsidP="007630B1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75BF5">
        <w:rPr>
          <w:rFonts w:ascii="Arial" w:hAnsi="Arial" w:cs="Arial"/>
          <w:sz w:val="22"/>
          <w:szCs w:val="22"/>
          <w:u w:val="single"/>
        </w:rPr>
        <w:tab/>
      </w:r>
      <w:r w:rsidRPr="00475BF5">
        <w:rPr>
          <w:rFonts w:ascii="Arial" w:hAnsi="Arial" w:cs="Arial"/>
          <w:sz w:val="22"/>
          <w:szCs w:val="22"/>
          <w:u w:val="single"/>
        </w:rPr>
        <w:tab/>
      </w:r>
    </w:p>
    <w:p w14:paraId="665711B7" w14:textId="77777777" w:rsidR="008F60FF" w:rsidRPr="00475BF5" w:rsidRDefault="00CD507C" w:rsidP="00C11E4B">
      <w:pPr>
        <w:tabs>
          <w:tab w:val="left" w:pos="-450"/>
          <w:tab w:val="left" w:pos="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475BF5">
        <w:rPr>
          <w:rFonts w:ascii="Arial" w:hAnsi="Arial" w:cs="Arial"/>
          <w:sz w:val="22"/>
          <w:szCs w:val="22"/>
        </w:rPr>
        <w:t xml:space="preserve">I understand that if the court grants my motion to modify, the court will issue a new </w:t>
      </w:r>
      <w:r w:rsidRPr="00475BF5">
        <w:rPr>
          <w:rFonts w:ascii="Arial" w:hAnsi="Arial" w:cs="Arial"/>
          <w:i/>
          <w:iCs/>
          <w:sz w:val="22"/>
          <w:szCs w:val="22"/>
        </w:rPr>
        <w:t>Domestic Violence No-Contact Order</w:t>
      </w:r>
      <w:r w:rsidRPr="00475BF5">
        <w:rPr>
          <w:rFonts w:ascii="Arial" w:hAnsi="Arial" w:cs="Arial"/>
          <w:sz w:val="22"/>
          <w:szCs w:val="22"/>
        </w:rPr>
        <w:t xml:space="preserve"> that will replace the order I want to modify. I certify, under penalty of perjury under the laws of the State of Washington, that the foregoing is true and correct.</w:t>
      </w:r>
    </w:p>
    <w:p w14:paraId="46E3929D" w14:textId="049E45CF" w:rsidR="001E4417" w:rsidRPr="00475BF5" w:rsidRDefault="008F60FF" w:rsidP="00B4335B">
      <w:pPr>
        <w:tabs>
          <w:tab w:val="left" w:pos="-450"/>
          <w:tab w:val="left" w:pos="0"/>
          <w:tab w:val="left" w:pos="9360"/>
        </w:tabs>
        <w:rPr>
          <w:rFonts w:ascii="Arial" w:hAnsi="Arial" w:cs="Arial"/>
          <w:i/>
          <w:iCs/>
          <w:sz w:val="22"/>
          <w:szCs w:val="22"/>
          <w:lang w:val="ru"/>
        </w:rPr>
      </w:pPr>
      <w:r w:rsidRPr="00475BF5">
        <w:rPr>
          <w:rFonts w:ascii="Arial" w:hAnsi="Arial" w:cs="Arial"/>
          <w:i/>
          <w:iCs/>
          <w:sz w:val="22"/>
          <w:szCs w:val="22"/>
          <w:lang w:val="ru"/>
        </w:rPr>
        <w:t>Я понимаю, что если суд удовлетворит мое ходатайство об изменении, суд издаст новый приказ о запрете контактов в связи с домашним насилием, который заменит приказ, который я хочу изменить. Я заявляю под страхом наказания за лжесвидетельство по законам штата Вашингтон, что вышеизложенное является правдивым и точным.</w:t>
      </w:r>
    </w:p>
    <w:p w14:paraId="364E6352" w14:textId="77777777" w:rsidR="008F60FF" w:rsidRPr="00475BF5" w:rsidRDefault="00800C94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3240"/>
          <w:tab w:val="left" w:pos="3690"/>
          <w:tab w:val="left" w:pos="576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475BF5">
        <w:rPr>
          <w:rFonts w:ascii="Arial" w:hAnsi="Arial" w:cs="Arial"/>
          <w:sz w:val="22"/>
          <w:szCs w:val="22"/>
        </w:rPr>
        <w:t xml:space="preserve">Signed at </w:t>
      </w:r>
      <w:r w:rsidRPr="00475BF5">
        <w:rPr>
          <w:rFonts w:ascii="Arial" w:hAnsi="Arial" w:cs="Arial"/>
          <w:i/>
          <w:iCs/>
          <w:sz w:val="22"/>
          <w:szCs w:val="22"/>
        </w:rPr>
        <w:t>(city)</w:t>
      </w:r>
      <w:r w:rsidRPr="00475BF5">
        <w:rPr>
          <w:rFonts w:ascii="Arial" w:hAnsi="Arial" w:cs="Arial"/>
          <w:sz w:val="22"/>
          <w:szCs w:val="22"/>
        </w:rPr>
        <w:t xml:space="preserve"> </w:t>
      </w:r>
      <w:r w:rsidRPr="00475BF5">
        <w:rPr>
          <w:rFonts w:ascii="Arial" w:hAnsi="Arial" w:cs="Arial"/>
          <w:sz w:val="22"/>
          <w:szCs w:val="22"/>
          <w:u w:val="single"/>
        </w:rPr>
        <w:tab/>
      </w:r>
      <w:r w:rsidRPr="00475BF5">
        <w:rPr>
          <w:rFonts w:ascii="Arial" w:hAnsi="Arial" w:cs="Arial"/>
          <w:sz w:val="22"/>
          <w:szCs w:val="22"/>
          <w:u w:val="single"/>
        </w:rPr>
        <w:tab/>
      </w:r>
      <w:r w:rsidRPr="00475BF5">
        <w:rPr>
          <w:rFonts w:ascii="Arial" w:hAnsi="Arial" w:cs="Arial"/>
          <w:sz w:val="22"/>
          <w:szCs w:val="22"/>
        </w:rPr>
        <w:t xml:space="preserve"> in </w:t>
      </w:r>
      <w:r w:rsidRPr="00475BF5">
        <w:rPr>
          <w:rFonts w:ascii="Arial" w:hAnsi="Arial" w:cs="Arial"/>
          <w:i/>
          <w:iCs/>
          <w:sz w:val="22"/>
          <w:szCs w:val="22"/>
        </w:rPr>
        <w:t>(state)</w:t>
      </w:r>
      <w:r w:rsidRPr="00475BF5">
        <w:rPr>
          <w:rFonts w:ascii="Arial" w:hAnsi="Arial" w:cs="Arial"/>
          <w:sz w:val="22"/>
          <w:szCs w:val="22"/>
        </w:rPr>
        <w:t xml:space="preserve"> </w:t>
      </w:r>
      <w:r w:rsidRPr="00475BF5">
        <w:rPr>
          <w:rFonts w:ascii="Arial" w:hAnsi="Arial" w:cs="Arial"/>
          <w:sz w:val="22"/>
          <w:szCs w:val="22"/>
          <w:u w:val="single"/>
        </w:rPr>
        <w:tab/>
      </w:r>
      <w:r w:rsidRPr="00475BF5">
        <w:rPr>
          <w:rFonts w:ascii="Arial" w:hAnsi="Arial" w:cs="Arial"/>
          <w:sz w:val="22"/>
          <w:szCs w:val="22"/>
        </w:rPr>
        <w:t xml:space="preserve"> on </w:t>
      </w:r>
      <w:r w:rsidRPr="00475BF5">
        <w:rPr>
          <w:rFonts w:ascii="Arial" w:hAnsi="Arial" w:cs="Arial"/>
          <w:i/>
          <w:iCs/>
          <w:sz w:val="22"/>
          <w:szCs w:val="22"/>
        </w:rPr>
        <w:t>(date)</w:t>
      </w:r>
      <w:r w:rsidRPr="00475BF5">
        <w:rPr>
          <w:rFonts w:ascii="Arial" w:hAnsi="Arial" w:cs="Arial"/>
          <w:sz w:val="22"/>
          <w:szCs w:val="22"/>
        </w:rPr>
        <w:t xml:space="preserve"> </w:t>
      </w:r>
      <w:r w:rsidRPr="00475BF5">
        <w:rPr>
          <w:rFonts w:ascii="Arial" w:hAnsi="Arial" w:cs="Arial"/>
          <w:sz w:val="22"/>
          <w:szCs w:val="22"/>
          <w:u w:val="single"/>
        </w:rPr>
        <w:tab/>
      </w:r>
    </w:p>
    <w:p w14:paraId="7802DAB3" w14:textId="5C1BF75F" w:rsidR="001E4417" w:rsidRPr="00475BF5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3240"/>
          <w:tab w:val="left" w:pos="3690"/>
          <w:tab w:val="left" w:pos="5760"/>
          <w:tab w:val="left" w:pos="9180"/>
        </w:tabs>
        <w:rPr>
          <w:rFonts w:ascii="Arial" w:hAnsi="Arial" w:cs="Arial"/>
          <w:i/>
          <w:iCs/>
          <w:sz w:val="22"/>
          <w:szCs w:val="22"/>
        </w:rPr>
      </w:pPr>
      <w:r w:rsidRPr="00475BF5">
        <w:rPr>
          <w:rFonts w:ascii="Arial" w:hAnsi="Arial" w:cs="Arial"/>
          <w:i/>
          <w:iCs/>
          <w:sz w:val="22"/>
          <w:szCs w:val="22"/>
          <w:lang w:val="ru"/>
        </w:rPr>
        <w:t xml:space="preserve">Подписано в (город) </w:t>
      </w:r>
      <w:r w:rsidRPr="00475BF5">
        <w:rPr>
          <w:rFonts w:ascii="Arial" w:hAnsi="Arial" w:cs="Arial"/>
          <w:sz w:val="22"/>
          <w:szCs w:val="22"/>
          <w:lang w:val="ru"/>
        </w:rPr>
        <w:tab/>
      </w:r>
      <w:r w:rsidRPr="00475BF5">
        <w:rPr>
          <w:rFonts w:ascii="Arial" w:hAnsi="Arial" w:cs="Arial"/>
          <w:sz w:val="22"/>
          <w:szCs w:val="22"/>
          <w:lang w:val="ru"/>
        </w:rPr>
        <w:tab/>
      </w:r>
      <w:r w:rsidRPr="00475BF5">
        <w:rPr>
          <w:rFonts w:ascii="Arial" w:hAnsi="Arial" w:cs="Arial"/>
          <w:i/>
          <w:iCs/>
          <w:sz w:val="22"/>
          <w:szCs w:val="22"/>
          <w:lang w:val="ru"/>
        </w:rPr>
        <w:t xml:space="preserve"> в (штат) </w:t>
      </w:r>
      <w:r w:rsidRPr="00475BF5">
        <w:rPr>
          <w:rFonts w:ascii="Arial" w:hAnsi="Arial" w:cs="Arial"/>
          <w:sz w:val="22"/>
          <w:szCs w:val="22"/>
          <w:lang w:val="ru"/>
        </w:rPr>
        <w:tab/>
      </w:r>
      <w:r w:rsidRPr="00475BF5">
        <w:rPr>
          <w:rFonts w:ascii="Arial" w:hAnsi="Arial" w:cs="Arial"/>
          <w:i/>
          <w:iCs/>
          <w:sz w:val="22"/>
          <w:szCs w:val="22"/>
          <w:lang w:val="ru"/>
        </w:rPr>
        <w:t xml:space="preserve"> (дата)</w:t>
      </w:r>
    </w:p>
    <w:p w14:paraId="59936245" w14:textId="7EB885D3" w:rsidR="00807C01" w:rsidRPr="00475BF5" w:rsidRDefault="00807C01" w:rsidP="007630B1">
      <w:pPr>
        <w:tabs>
          <w:tab w:val="left" w:pos="-450"/>
          <w:tab w:val="left" w:pos="0"/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475BF5">
        <w:rPr>
          <w:rFonts w:ascii="Arial" w:hAnsi="Arial" w:cs="Arial"/>
          <w:sz w:val="22"/>
          <w:szCs w:val="22"/>
          <w:u w:val="single"/>
        </w:rPr>
        <w:tab/>
      </w:r>
      <w:r w:rsidRPr="00475BF5">
        <w:rPr>
          <w:rFonts w:ascii="Arial" w:hAnsi="Arial" w:cs="Arial"/>
          <w:sz w:val="22"/>
          <w:szCs w:val="22"/>
        </w:rPr>
        <w:tab/>
      </w:r>
      <w:r w:rsidRPr="00475BF5">
        <w:rPr>
          <w:rFonts w:ascii="Arial" w:hAnsi="Arial" w:cs="Arial"/>
          <w:sz w:val="22"/>
          <w:szCs w:val="22"/>
          <w:u w:val="single"/>
        </w:rPr>
        <w:tab/>
      </w:r>
    </w:p>
    <w:p w14:paraId="0725547E" w14:textId="77777777" w:rsidR="008F60FF" w:rsidRPr="00475BF5" w:rsidRDefault="00807C01" w:rsidP="00C11E4B">
      <w:pPr>
        <w:tabs>
          <w:tab w:val="left" w:pos="-450"/>
          <w:tab w:val="left" w:pos="0"/>
          <w:tab w:val="left" w:pos="5040"/>
        </w:tabs>
        <w:rPr>
          <w:rFonts w:ascii="Arial" w:hAnsi="Arial" w:cs="Arial"/>
          <w:sz w:val="22"/>
          <w:szCs w:val="22"/>
        </w:rPr>
      </w:pPr>
      <w:r w:rsidRPr="00475BF5">
        <w:rPr>
          <w:rFonts w:ascii="Arial" w:hAnsi="Arial" w:cs="Arial"/>
          <w:sz w:val="22"/>
          <w:szCs w:val="22"/>
        </w:rPr>
        <w:t>Signature of Protected Person</w:t>
      </w:r>
      <w:r w:rsidRPr="00475BF5">
        <w:rPr>
          <w:rFonts w:ascii="Arial" w:hAnsi="Arial" w:cs="Arial"/>
          <w:sz w:val="22"/>
          <w:szCs w:val="22"/>
        </w:rPr>
        <w:tab/>
        <w:t>Type or Print Name</w:t>
      </w:r>
    </w:p>
    <w:p w14:paraId="062DDCF8" w14:textId="618D6C43" w:rsidR="001E4417" w:rsidRPr="00B4335B" w:rsidRDefault="008F60FF" w:rsidP="00B4335B">
      <w:pPr>
        <w:tabs>
          <w:tab w:val="left" w:pos="-450"/>
          <w:tab w:val="left" w:pos="0"/>
          <w:tab w:val="left" w:pos="504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475BF5">
        <w:rPr>
          <w:rFonts w:ascii="Arial" w:hAnsi="Arial" w:cs="Arial"/>
          <w:i/>
          <w:iCs/>
          <w:sz w:val="22"/>
          <w:szCs w:val="22"/>
          <w:lang w:val="ru"/>
        </w:rPr>
        <w:t>Подпись защищаемого лица</w:t>
      </w:r>
      <w:r w:rsidRPr="00475BF5">
        <w:rPr>
          <w:rFonts w:ascii="Arial" w:hAnsi="Arial" w:cs="Arial"/>
          <w:sz w:val="22"/>
          <w:szCs w:val="22"/>
          <w:lang w:val="ru"/>
        </w:rPr>
        <w:tab/>
      </w:r>
      <w:r w:rsidRPr="00475BF5">
        <w:rPr>
          <w:rFonts w:ascii="Arial" w:hAnsi="Arial" w:cs="Arial"/>
          <w:i/>
          <w:iCs/>
          <w:sz w:val="22"/>
          <w:szCs w:val="22"/>
          <w:lang w:val="ru"/>
        </w:rPr>
        <w:t xml:space="preserve">Напечатайте имя и фамилию или </w:t>
      </w:r>
      <w:r w:rsidR="00475BF5">
        <w:rPr>
          <w:rFonts w:ascii="Arial" w:hAnsi="Arial" w:cs="Arial"/>
          <w:i/>
          <w:iCs/>
          <w:sz w:val="22"/>
          <w:szCs w:val="22"/>
        </w:rPr>
        <w:tab/>
      </w:r>
      <w:r w:rsidRPr="00475BF5">
        <w:rPr>
          <w:rFonts w:ascii="Arial" w:hAnsi="Arial" w:cs="Arial"/>
          <w:i/>
          <w:iCs/>
          <w:sz w:val="22"/>
          <w:szCs w:val="22"/>
          <w:lang w:val="ru"/>
        </w:rPr>
        <w:t>напишите печатными буквами</w:t>
      </w:r>
    </w:p>
    <w:sectPr w:rsidR="001E4417" w:rsidRPr="00B4335B" w:rsidSect="005F5C5D">
      <w:footerReference w:type="default" r:id="rId6"/>
      <w:type w:val="continuous"/>
      <w:pgSz w:w="12240" w:h="15840" w:code="1"/>
      <w:pgMar w:top="1440" w:right="1440" w:bottom="1440" w:left="1440" w:header="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B5EE" w14:textId="77777777" w:rsidR="00B51886" w:rsidRDefault="00B51886">
      <w:r>
        <w:separator/>
      </w:r>
    </w:p>
  </w:endnote>
  <w:endnote w:type="continuationSeparator" w:id="0">
    <w:p w14:paraId="49F58DC0" w14:textId="77777777" w:rsidR="00B51886" w:rsidRDefault="00B5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E07748" w:rsidRPr="00475BF5" w14:paraId="6BED3923" w14:textId="77777777" w:rsidTr="00913DC2">
      <w:trPr>
        <w:trHeight w:val="667"/>
      </w:trPr>
      <w:tc>
        <w:tcPr>
          <w:tcW w:w="3192" w:type="dxa"/>
          <w:shd w:val="clear" w:color="auto" w:fill="auto"/>
        </w:tcPr>
        <w:p w14:paraId="6E4EF7C6" w14:textId="6C11FF87" w:rsidR="00E07748" w:rsidRPr="00475BF5" w:rsidRDefault="00E07748" w:rsidP="00E07748">
          <w:pPr>
            <w:rPr>
              <w:rFonts w:ascii="Arial" w:hAnsi="Arial" w:cs="Arial"/>
              <w:sz w:val="18"/>
              <w:szCs w:val="18"/>
            </w:rPr>
          </w:pPr>
          <w:r w:rsidRPr="00475BF5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059D72E9" w14:textId="4C178A20" w:rsidR="00E07748" w:rsidRPr="00475BF5" w:rsidRDefault="00475BF5" w:rsidP="00E07748">
          <w:pPr>
            <w:tabs>
              <w:tab w:val="center" w:pos="4680"/>
            </w:tabs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</w:pPr>
          <w:r w:rsidRPr="00475BF5">
            <w:rPr>
              <w:rStyle w:val="PageNumber"/>
              <w:rFonts w:ascii="Arial" w:eastAsiaTheme="minorHAnsi" w:hAnsi="Arial" w:cs="Arial"/>
              <w:sz w:val="18"/>
              <w:szCs w:val="18"/>
            </w:rPr>
            <w:t xml:space="preserve">RU </w:t>
          </w:r>
          <w:r w:rsidR="00E07748" w:rsidRPr="00475BF5">
            <w:rPr>
              <w:rStyle w:val="PageNumber"/>
              <w:rFonts w:ascii="Arial" w:eastAsiaTheme="minorHAnsi" w:hAnsi="Arial" w:cs="Arial"/>
              <w:i/>
              <w:iCs/>
              <w:sz w:val="18"/>
              <w:szCs w:val="18"/>
            </w:rPr>
            <w:t>(01/2024)</w:t>
          </w:r>
          <w:r>
            <w:rPr>
              <w:rStyle w:val="PageNumber"/>
              <w:rFonts w:ascii="Arial" w:eastAsiaTheme="minorHAnsi" w:hAnsi="Arial" w:cs="Arial"/>
              <w:i/>
              <w:iCs/>
              <w:sz w:val="18"/>
              <w:szCs w:val="18"/>
            </w:rPr>
            <w:t xml:space="preserve"> </w:t>
          </w:r>
          <w:r w:rsidRPr="00475BF5">
            <w:rPr>
              <w:rStyle w:val="PageNumber"/>
              <w:rFonts w:ascii="Arial" w:eastAsiaTheme="minorHAnsi" w:hAnsi="Arial" w:cs="Arial"/>
              <w:sz w:val="18"/>
              <w:szCs w:val="18"/>
            </w:rPr>
            <w:t>Russian</w:t>
          </w:r>
        </w:p>
        <w:p w14:paraId="044E1935" w14:textId="22174A93" w:rsidR="00E07748" w:rsidRPr="00475BF5" w:rsidRDefault="00E07748" w:rsidP="00E07748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475BF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02.0500</w:t>
          </w:r>
        </w:p>
      </w:tc>
      <w:tc>
        <w:tcPr>
          <w:tcW w:w="3192" w:type="dxa"/>
          <w:shd w:val="clear" w:color="auto" w:fill="auto"/>
        </w:tcPr>
        <w:p w14:paraId="4FA12079" w14:textId="4A704C0E" w:rsidR="00E07748" w:rsidRPr="00475BF5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eastAsiaTheme="minorHAnsi" w:hAnsi="Arial" w:cs="Arial"/>
              <w:sz w:val="18"/>
              <w:szCs w:val="18"/>
            </w:rPr>
          </w:pPr>
          <w:r w:rsidRPr="00475BF5">
            <w:rPr>
              <w:rFonts w:ascii="Arial" w:hAnsi="Arial" w:cs="Arial"/>
              <w:sz w:val="18"/>
              <w:szCs w:val="18"/>
            </w:rPr>
            <w:t>Pr. Per. MT to Mod/Cancel Domestic Violence NCO</w:t>
          </w:r>
          <w:r w:rsidRPr="00475BF5">
            <w:rPr>
              <w:rStyle w:val="PageNumber"/>
              <w:rFonts w:ascii="Arial" w:eastAsiaTheme="minorHAnsi" w:hAnsi="Arial" w:cs="Arial"/>
              <w:sz w:val="18"/>
              <w:szCs w:val="18"/>
            </w:rPr>
            <w:t xml:space="preserve"> </w:t>
          </w:r>
        </w:p>
        <w:p w14:paraId="33EF1F49" w14:textId="55DF6788" w:rsidR="00E07748" w:rsidRPr="00475BF5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5BF5">
            <w:rPr>
              <w:rStyle w:val="PageNumber"/>
              <w:rFonts w:ascii="Arial" w:eastAsiaTheme="minorHAnsi" w:hAnsi="Arial" w:cs="Arial"/>
              <w:sz w:val="18"/>
              <w:szCs w:val="18"/>
            </w:rPr>
            <w:t>p.</w:t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begin"/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instrText xml:space="preserve"> PAGE </w:instrText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separate"/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noProof/>
              <w:sz w:val="18"/>
              <w:szCs w:val="18"/>
            </w:rPr>
            <w:t>1</w:t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end"/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475BF5">
            <w:rPr>
              <w:rStyle w:val="PageNumber"/>
              <w:rFonts w:ascii="Arial" w:eastAsiaTheme="minorHAnsi" w:hAnsi="Arial" w:cs="Arial"/>
              <w:sz w:val="18"/>
              <w:szCs w:val="18"/>
            </w:rPr>
            <w:t>of</w:t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begin"/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separate"/>
          </w:r>
          <w:r w:rsidR="00DB10D1">
            <w:rPr>
              <w:rStyle w:val="PageNumber"/>
              <w:rFonts w:ascii="Arial" w:eastAsiaTheme="minorHAnsi" w:hAnsi="Arial" w:cs="Arial"/>
              <w:b/>
              <w:bCs/>
              <w:noProof/>
              <w:sz w:val="18"/>
              <w:szCs w:val="18"/>
            </w:rPr>
            <w:t>2</w:t>
          </w:r>
          <w:r w:rsidRPr="00475BF5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7900A6F" w14:textId="77777777" w:rsidR="00E07748" w:rsidRPr="00475BF5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12D2321" w14:textId="2FFBB807" w:rsidR="00807C01" w:rsidRPr="00475BF5" w:rsidRDefault="00807C01" w:rsidP="005F5C5D">
    <w:pPr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DD34" w14:textId="77777777" w:rsidR="00B51886" w:rsidRDefault="00B51886">
      <w:r>
        <w:separator/>
      </w:r>
    </w:p>
  </w:footnote>
  <w:footnote w:type="continuationSeparator" w:id="0">
    <w:p w14:paraId="0CEFF283" w14:textId="77777777" w:rsidR="00B51886" w:rsidRDefault="00B5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FC"/>
    <w:rsid w:val="00000034"/>
    <w:rsid w:val="000203C6"/>
    <w:rsid w:val="00030CB8"/>
    <w:rsid w:val="0003206F"/>
    <w:rsid w:val="00057856"/>
    <w:rsid w:val="00077DC7"/>
    <w:rsid w:val="000A149A"/>
    <w:rsid w:val="000C562B"/>
    <w:rsid w:val="000D63A5"/>
    <w:rsid w:val="000D67A3"/>
    <w:rsid w:val="00104C37"/>
    <w:rsid w:val="00160904"/>
    <w:rsid w:val="001720EA"/>
    <w:rsid w:val="00181A2F"/>
    <w:rsid w:val="00196C7A"/>
    <w:rsid w:val="001B4DE6"/>
    <w:rsid w:val="001E1A55"/>
    <w:rsid w:val="001E3E35"/>
    <w:rsid w:val="001E4417"/>
    <w:rsid w:val="002F32F0"/>
    <w:rsid w:val="00357BB1"/>
    <w:rsid w:val="00373071"/>
    <w:rsid w:val="003D1CE4"/>
    <w:rsid w:val="003D54E9"/>
    <w:rsid w:val="003E4487"/>
    <w:rsid w:val="00422DFC"/>
    <w:rsid w:val="004521EA"/>
    <w:rsid w:val="00475BF5"/>
    <w:rsid w:val="00476325"/>
    <w:rsid w:val="004856F6"/>
    <w:rsid w:val="004C45AC"/>
    <w:rsid w:val="004D2AAF"/>
    <w:rsid w:val="00514A26"/>
    <w:rsid w:val="0057317C"/>
    <w:rsid w:val="005812EA"/>
    <w:rsid w:val="00594ADA"/>
    <w:rsid w:val="005C5708"/>
    <w:rsid w:val="005E3B7F"/>
    <w:rsid w:val="005F5C5D"/>
    <w:rsid w:val="00647D6D"/>
    <w:rsid w:val="00651263"/>
    <w:rsid w:val="006A7967"/>
    <w:rsid w:val="006C6D66"/>
    <w:rsid w:val="006F31D8"/>
    <w:rsid w:val="006F40D8"/>
    <w:rsid w:val="00705256"/>
    <w:rsid w:val="00716BB0"/>
    <w:rsid w:val="00745663"/>
    <w:rsid w:val="00751D63"/>
    <w:rsid w:val="007528E3"/>
    <w:rsid w:val="007630B1"/>
    <w:rsid w:val="007C09F5"/>
    <w:rsid w:val="007F55A9"/>
    <w:rsid w:val="00800C94"/>
    <w:rsid w:val="00807C01"/>
    <w:rsid w:val="008250CB"/>
    <w:rsid w:val="00833CE9"/>
    <w:rsid w:val="0087247A"/>
    <w:rsid w:val="008B2852"/>
    <w:rsid w:val="008F60FF"/>
    <w:rsid w:val="00913DC2"/>
    <w:rsid w:val="0092648A"/>
    <w:rsid w:val="009275DE"/>
    <w:rsid w:val="009B0203"/>
    <w:rsid w:val="009D28B9"/>
    <w:rsid w:val="00A61358"/>
    <w:rsid w:val="00AB0882"/>
    <w:rsid w:val="00AB4E42"/>
    <w:rsid w:val="00AF2F67"/>
    <w:rsid w:val="00AF74AE"/>
    <w:rsid w:val="00B1374C"/>
    <w:rsid w:val="00B4335B"/>
    <w:rsid w:val="00B51886"/>
    <w:rsid w:val="00B663CC"/>
    <w:rsid w:val="00B831DD"/>
    <w:rsid w:val="00B9466E"/>
    <w:rsid w:val="00BC7532"/>
    <w:rsid w:val="00BD6428"/>
    <w:rsid w:val="00C11E4B"/>
    <w:rsid w:val="00C231A8"/>
    <w:rsid w:val="00C36276"/>
    <w:rsid w:val="00C365EF"/>
    <w:rsid w:val="00C575E0"/>
    <w:rsid w:val="00C91D5C"/>
    <w:rsid w:val="00CD2E6A"/>
    <w:rsid w:val="00CD31C6"/>
    <w:rsid w:val="00CD507C"/>
    <w:rsid w:val="00D71B81"/>
    <w:rsid w:val="00DB10D1"/>
    <w:rsid w:val="00DF7E5E"/>
    <w:rsid w:val="00E00B22"/>
    <w:rsid w:val="00E07748"/>
    <w:rsid w:val="00E221B2"/>
    <w:rsid w:val="00E32B14"/>
    <w:rsid w:val="00E6141C"/>
    <w:rsid w:val="00EC678B"/>
    <w:rsid w:val="00EE48CC"/>
    <w:rsid w:val="00F07B87"/>
    <w:rsid w:val="00F5405D"/>
    <w:rsid w:val="00F87C80"/>
    <w:rsid w:val="00F92B9F"/>
    <w:rsid w:val="00FB05B7"/>
    <w:rsid w:val="00F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D65E6C"/>
  <w15:chartTrackingRefBased/>
  <w15:docId w15:val="{A46C7AA8-B60D-4239-9C03-1AB45EC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0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0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0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0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0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0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0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06F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6F"/>
    <w:rPr>
      <w:rFonts w:ascii="CG Times" w:hAnsi="CG Times"/>
      <w:b/>
      <w:bCs/>
    </w:rPr>
  </w:style>
  <w:style w:type="character" w:customStyle="1" w:styleId="FooterChar">
    <w:name w:val="Footer Char"/>
    <w:link w:val="Footer"/>
    <w:locked/>
    <w:rsid w:val="00E07748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2025-04-18T16:20:00Z</dcterms:created>
  <dcterms:modified xsi:type="dcterms:W3CDTF">2025-04-18T16:20:00Z</dcterms:modified>
</cp:coreProperties>
</file>